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BF" w:rsidRDefault="008E77D0">
      <w:pPr>
        <w:spacing w:before="100"/>
        <w:ind w:left="12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114pt">
            <v:imagedata r:id="rId6" o:title=""/>
          </v:shape>
        </w:pict>
      </w:r>
    </w:p>
    <w:p w:rsidR="00170CBF" w:rsidRDefault="00170CBF">
      <w:pPr>
        <w:spacing w:before="9" w:line="240" w:lineRule="exact"/>
        <w:rPr>
          <w:sz w:val="24"/>
          <w:szCs w:val="24"/>
        </w:rPr>
      </w:pPr>
    </w:p>
    <w:p w:rsidR="00170CBF" w:rsidRDefault="0014439F">
      <w:pPr>
        <w:spacing w:line="700" w:lineRule="exact"/>
        <w:ind w:left="2616"/>
        <w:rPr>
          <w:rFonts w:ascii="Calibri Light" w:eastAsia="Calibri Light" w:hAnsi="Calibri Light" w:cs="Calibri Light"/>
          <w:sz w:val="60"/>
          <w:szCs w:val="60"/>
        </w:rPr>
      </w:pPr>
      <w:r>
        <w:rPr>
          <w:rFonts w:ascii="Calibri Light" w:eastAsia="Calibri Light" w:hAnsi="Calibri Light" w:cs="Calibri Light"/>
          <w:color w:val="2E5395"/>
          <w:position w:val="2"/>
          <w:sz w:val="60"/>
          <w:szCs w:val="60"/>
        </w:rPr>
        <w:t>May 2</w:t>
      </w:r>
      <w:r w:rsidR="000043A9">
        <w:rPr>
          <w:rFonts w:ascii="Calibri Light" w:eastAsia="Calibri Light" w:hAnsi="Calibri Light" w:cs="Calibri Light"/>
          <w:color w:val="2E5395"/>
          <w:spacing w:val="3"/>
          <w:position w:val="2"/>
          <w:sz w:val="60"/>
          <w:szCs w:val="60"/>
        </w:rPr>
        <w:t>5</w:t>
      </w:r>
      <w:proofErr w:type="spellStart"/>
      <w:r w:rsidRPr="008E77D0">
        <w:rPr>
          <w:rFonts w:ascii="Calibri Light" w:eastAsia="Calibri Light" w:hAnsi="Calibri Light" w:cs="Calibri Light"/>
          <w:color w:val="2E5395"/>
          <w:spacing w:val="1"/>
          <w:position w:val="22"/>
          <w:sz w:val="39"/>
          <w:szCs w:val="39"/>
          <w:vertAlign w:val="superscript"/>
        </w:rPr>
        <w:t>t</w:t>
      </w:r>
      <w:r w:rsidRPr="008E77D0">
        <w:rPr>
          <w:rFonts w:ascii="Calibri Light" w:eastAsia="Calibri Light" w:hAnsi="Calibri Light" w:cs="Calibri Light"/>
          <w:color w:val="2E5395"/>
          <w:spacing w:val="-1"/>
          <w:position w:val="22"/>
          <w:sz w:val="39"/>
          <w:szCs w:val="39"/>
          <w:vertAlign w:val="superscript"/>
        </w:rPr>
        <w:t>h</w:t>
      </w:r>
      <w:proofErr w:type="spellEnd"/>
      <w:r>
        <w:rPr>
          <w:rFonts w:ascii="Calibri Light" w:eastAsia="Calibri Light" w:hAnsi="Calibri Light" w:cs="Calibri Light"/>
          <w:color w:val="2E5395"/>
          <w:spacing w:val="-1"/>
          <w:position w:val="2"/>
          <w:sz w:val="60"/>
          <w:szCs w:val="60"/>
        </w:rPr>
        <w:t>-</w:t>
      </w:r>
      <w:r w:rsidR="00947C4C">
        <w:rPr>
          <w:rFonts w:ascii="Calibri Light" w:eastAsia="Calibri Light" w:hAnsi="Calibri Light" w:cs="Calibri Light"/>
          <w:color w:val="2E5395"/>
          <w:position w:val="2"/>
          <w:sz w:val="60"/>
          <w:szCs w:val="60"/>
        </w:rPr>
        <w:t xml:space="preserve"> May</w:t>
      </w:r>
      <w:r>
        <w:rPr>
          <w:rFonts w:ascii="Calibri Light" w:eastAsia="Calibri Light" w:hAnsi="Calibri Light" w:cs="Calibri Light"/>
          <w:color w:val="2E5395"/>
          <w:spacing w:val="2"/>
          <w:position w:val="2"/>
          <w:sz w:val="60"/>
          <w:szCs w:val="60"/>
        </w:rPr>
        <w:t xml:space="preserve"> </w:t>
      </w:r>
      <w:r w:rsidR="00947C4C">
        <w:rPr>
          <w:rFonts w:ascii="Calibri Light" w:eastAsia="Calibri Light" w:hAnsi="Calibri Light" w:cs="Calibri Light"/>
          <w:color w:val="2E5395"/>
          <w:spacing w:val="2"/>
          <w:position w:val="2"/>
          <w:sz w:val="60"/>
          <w:szCs w:val="60"/>
        </w:rPr>
        <w:t>3</w:t>
      </w:r>
      <w:r w:rsidR="000043A9">
        <w:rPr>
          <w:rFonts w:ascii="Calibri Light" w:eastAsia="Calibri Light" w:hAnsi="Calibri Light" w:cs="Calibri Light"/>
          <w:color w:val="2E5395"/>
          <w:spacing w:val="2"/>
          <w:position w:val="2"/>
          <w:sz w:val="60"/>
          <w:szCs w:val="60"/>
        </w:rPr>
        <w:t>1</w:t>
      </w:r>
      <w:proofErr w:type="spellStart"/>
      <w:r w:rsidR="000043A9">
        <w:rPr>
          <w:rFonts w:ascii="Calibri Light" w:eastAsia="Calibri Light" w:hAnsi="Calibri Light" w:cs="Calibri Light"/>
          <w:color w:val="2E5395"/>
          <w:spacing w:val="-2"/>
          <w:position w:val="22"/>
          <w:sz w:val="39"/>
          <w:szCs w:val="39"/>
        </w:rPr>
        <w:t>st</w:t>
      </w:r>
      <w:proofErr w:type="spellEnd"/>
      <w:r>
        <w:rPr>
          <w:rFonts w:ascii="Calibri Light" w:eastAsia="Calibri Light" w:hAnsi="Calibri Light" w:cs="Calibri Light"/>
          <w:color w:val="2E5395"/>
          <w:position w:val="2"/>
          <w:sz w:val="60"/>
          <w:szCs w:val="60"/>
        </w:rPr>
        <w:t>,</w:t>
      </w:r>
      <w:r>
        <w:rPr>
          <w:rFonts w:ascii="Calibri Light" w:eastAsia="Calibri Light" w:hAnsi="Calibri Light" w:cs="Calibri Light"/>
          <w:color w:val="2E5395"/>
          <w:spacing w:val="-2"/>
          <w:position w:val="2"/>
          <w:sz w:val="60"/>
          <w:szCs w:val="60"/>
        </w:rPr>
        <w:t xml:space="preserve"> </w:t>
      </w:r>
      <w:r>
        <w:rPr>
          <w:rFonts w:ascii="Calibri Light" w:eastAsia="Calibri Light" w:hAnsi="Calibri Light" w:cs="Calibri Light"/>
          <w:color w:val="2E5395"/>
          <w:position w:val="2"/>
          <w:sz w:val="60"/>
          <w:szCs w:val="60"/>
        </w:rPr>
        <w:t>202</w:t>
      </w:r>
      <w:r w:rsidR="000043A9">
        <w:rPr>
          <w:rFonts w:ascii="Calibri Light" w:eastAsia="Calibri Light" w:hAnsi="Calibri Light" w:cs="Calibri Light"/>
          <w:color w:val="2E5395"/>
          <w:position w:val="2"/>
          <w:sz w:val="60"/>
          <w:szCs w:val="60"/>
        </w:rPr>
        <w:t>4</w:t>
      </w:r>
    </w:p>
    <w:p w:rsidR="00170CBF" w:rsidRDefault="008E77D0">
      <w:pPr>
        <w:spacing w:before="56" w:line="520" w:lineRule="exact"/>
        <w:ind w:left="820"/>
        <w:rPr>
          <w:rFonts w:ascii="Calibri" w:eastAsia="Calibri" w:hAnsi="Calibri" w:cs="Calibri"/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left:0;text-align:left;margin-left:-.35pt;margin-top:23.5pt;width:612.05pt;height:281.8pt;z-index:-251658752;mso-position-horizontal-relative:page" filled="f" stroked="f">
            <v:textbox style="mso-next-textbox:#_x0000_s1096" inset="0,0,0,0">
              <w:txbxContent>
                <w:p w:rsidR="00170CBF" w:rsidRDefault="00170CBF" w:rsidP="00CD244D">
                  <w:pPr>
                    <w:jc w:val="center"/>
                  </w:pPr>
                </w:p>
              </w:txbxContent>
            </v:textbox>
            <w10:wrap anchorx="page"/>
          </v:shape>
        </w:pict>
      </w:r>
      <w:r>
        <w:pict>
          <v:shape id="_x0000_i1026" type="#_x0000_t75" style="width:39pt;height:24pt">
            <v:imagedata r:id="rId7" o:title=""/>
          </v:shape>
        </w:pict>
      </w:r>
      <w:r w:rsidR="0014439F">
        <w:rPr>
          <w:rFonts w:ascii="Calibri" w:eastAsia="Calibri" w:hAnsi="Calibri" w:cs="Calibri"/>
          <w:sz w:val="22"/>
          <w:szCs w:val="22"/>
        </w:rPr>
        <w:t>See</w:t>
      </w:r>
      <w:r w:rsidR="0014439F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14439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14439F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14439F">
        <w:rPr>
          <w:rFonts w:ascii="Calibri" w:eastAsia="Calibri" w:hAnsi="Calibri" w:cs="Calibri"/>
          <w:sz w:val="22"/>
          <w:szCs w:val="22"/>
        </w:rPr>
        <w:t>r</w:t>
      </w:r>
      <w:r w:rsidR="0014439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14439F">
        <w:rPr>
          <w:rFonts w:ascii="Calibri" w:eastAsia="Calibri" w:hAnsi="Calibri" w:cs="Calibri"/>
          <w:sz w:val="22"/>
          <w:szCs w:val="22"/>
        </w:rPr>
        <w:t>F</w:t>
      </w:r>
      <w:r w:rsidR="0014439F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14439F">
        <w:rPr>
          <w:rFonts w:ascii="Calibri" w:eastAsia="Calibri" w:hAnsi="Calibri" w:cs="Calibri"/>
          <w:sz w:val="22"/>
          <w:szCs w:val="22"/>
        </w:rPr>
        <w:t>ce</w:t>
      </w:r>
      <w:r w:rsidR="0014439F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14439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14439F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14439F">
        <w:rPr>
          <w:rFonts w:ascii="Calibri" w:eastAsia="Calibri" w:hAnsi="Calibri" w:cs="Calibri"/>
          <w:sz w:val="22"/>
          <w:szCs w:val="22"/>
        </w:rPr>
        <w:t>k</w:t>
      </w:r>
      <w:r w:rsidR="0014439F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bookmarkStart w:id="0" w:name="_Hlk165366107"/>
      <w:r w:rsidR="0014439F">
        <w:rPr>
          <w:rFonts w:ascii="Calibri" w:eastAsia="Calibri" w:hAnsi="Calibri" w:cs="Calibri"/>
          <w:spacing w:val="1"/>
          <w:sz w:val="22"/>
          <w:szCs w:val="22"/>
        </w:rPr>
        <w:t>P</w:t>
      </w:r>
      <w:r w:rsidR="0014439F">
        <w:rPr>
          <w:rFonts w:ascii="Calibri" w:eastAsia="Calibri" w:hAnsi="Calibri" w:cs="Calibri"/>
          <w:sz w:val="22"/>
          <w:szCs w:val="22"/>
        </w:rPr>
        <w:t>a</w:t>
      </w:r>
      <w:r w:rsidR="0014439F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14439F">
        <w:rPr>
          <w:rFonts w:ascii="Calibri" w:eastAsia="Calibri" w:hAnsi="Calibri" w:cs="Calibri"/>
          <w:sz w:val="22"/>
          <w:szCs w:val="22"/>
        </w:rPr>
        <w:t>e</w:t>
      </w:r>
      <w:r w:rsidR="0014439F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14439F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14439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14439F">
        <w:rPr>
          <w:rFonts w:ascii="Calibri" w:eastAsia="Calibri" w:hAnsi="Calibri" w:cs="Calibri"/>
          <w:sz w:val="22"/>
          <w:szCs w:val="22"/>
        </w:rPr>
        <w:t>r</w:t>
      </w:r>
      <w:r w:rsidR="0014439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14439F">
        <w:rPr>
          <w:rFonts w:ascii="Calibri" w:eastAsia="Calibri" w:hAnsi="Calibri" w:cs="Calibri"/>
          <w:spacing w:val="1"/>
          <w:sz w:val="22"/>
          <w:szCs w:val="22"/>
        </w:rPr>
        <w:t>mo</w:t>
      </w:r>
      <w:r w:rsidR="0014439F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14439F">
        <w:rPr>
          <w:rFonts w:ascii="Calibri" w:eastAsia="Calibri" w:hAnsi="Calibri" w:cs="Calibri"/>
          <w:sz w:val="22"/>
          <w:szCs w:val="22"/>
        </w:rPr>
        <w:t>e</w:t>
      </w:r>
      <w:r w:rsidR="0014439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14439F">
        <w:rPr>
          <w:rFonts w:ascii="Calibri" w:eastAsia="Calibri" w:hAnsi="Calibri" w:cs="Calibri"/>
          <w:sz w:val="22"/>
          <w:szCs w:val="22"/>
        </w:rPr>
        <w:t>i</w:t>
      </w:r>
      <w:r w:rsidR="0014439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14439F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14439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14439F">
        <w:rPr>
          <w:rFonts w:ascii="Calibri" w:eastAsia="Calibri" w:hAnsi="Calibri" w:cs="Calibri"/>
          <w:sz w:val="22"/>
          <w:szCs w:val="22"/>
        </w:rPr>
        <w:t>r</w:t>
      </w:r>
      <w:r w:rsidR="0014439F">
        <w:rPr>
          <w:rFonts w:ascii="Calibri" w:eastAsia="Calibri" w:hAnsi="Calibri" w:cs="Calibri"/>
          <w:spacing w:val="1"/>
          <w:sz w:val="22"/>
          <w:szCs w:val="22"/>
        </w:rPr>
        <w:t>m</w:t>
      </w:r>
      <w:r w:rsidR="0014439F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14439F">
        <w:rPr>
          <w:rFonts w:ascii="Calibri" w:eastAsia="Calibri" w:hAnsi="Calibri" w:cs="Calibri"/>
          <w:sz w:val="22"/>
          <w:szCs w:val="22"/>
        </w:rPr>
        <w:t>ti</w:t>
      </w:r>
      <w:r w:rsidR="0014439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14439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14439F">
        <w:rPr>
          <w:rFonts w:ascii="Calibri" w:eastAsia="Calibri" w:hAnsi="Calibri" w:cs="Calibri"/>
          <w:sz w:val="22"/>
          <w:szCs w:val="22"/>
        </w:rPr>
        <w:t>:</w:t>
      </w:r>
      <w:r w:rsidR="0014439F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14439F">
        <w:rPr>
          <w:rFonts w:ascii="Calibri" w:eastAsia="Calibri" w:hAnsi="Calibri" w:cs="Calibri"/>
          <w:spacing w:val="1"/>
          <w:sz w:val="22"/>
          <w:szCs w:val="22"/>
        </w:rPr>
        <w:t>Po</w:t>
      </w:r>
      <w:r w:rsidR="0014439F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14439F">
        <w:rPr>
          <w:rFonts w:ascii="Calibri" w:eastAsia="Calibri" w:hAnsi="Calibri" w:cs="Calibri"/>
          <w:sz w:val="22"/>
          <w:szCs w:val="22"/>
        </w:rPr>
        <w:t>tage</w:t>
      </w:r>
      <w:r w:rsidR="0014439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14439F">
        <w:rPr>
          <w:rFonts w:ascii="Calibri" w:eastAsia="Calibri" w:hAnsi="Calibri" w:cs="Calibri"/>
          <w:sz w:val="22"/>
          <w:szCs w:val="22"/>
        </w:rPr>
        <w:t>Active</w:t>
      </w:r>
      <w:r w:rsidR="0014439F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14439F">
        <w:rPr>
          <w:rFonts w:ascii="Calibri" w:eastAsia="Calibri" w:hAnsi="Calibri" w:cs="Calibri"/>
          <w:spacing w:val="1"/>
          <w:sz w:val="22"/>
          <w:szCs w:val="22"/>
        </w:rPr>
        <w:t>T</w:t>
      </w:r>
      <w:r w:rsidR="0014439F">
        <w:rPr>
          <w:rFonts w:ascii="Calibri" w:eastAsia="Calibri" w:hAnsi="Calibri" w:cs="Calibri"/>
          <w:sz w:val="22"/>
          <w:szCs w:val="22"/>
        </w:rPr>
        <w:t>ra</w:t>
      </w:r>
      <w:r w:rsidR="0014439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14439F">
        <w:rPr>
          <w:rFonts w:ascii="Calibri" w:eastAsia="Calibri" w:hAnsi="Calibri" w:cs="Calibri"/>
          <w:sz w:val="22"/>
          <w:szCs w:val="22"/>
        </w:rPr>
        <w:t>s</w:t>
      </w:r>
      <w:r w:rsidR="0014439F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14439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14439F">
        <w:rPr>
          <w:rFonts w:ascii="Calibri" w:eastAsia="Calibri" w:hAnsi="Calibri" w:cs="Calibri"/>
          <w:sz w:val="22"/>
          <w:szCs w:val="22"/>
        </w:rPr>
        <w:t>rtat</w:t>
      </w:r>
      <w:r w:rsidR="0014439F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14439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14439F">
        <w:rPr>
          <w:rFonts w:ascii="Calibri" w:eastAsia="Calibri" w:hAnsi="Calibri" w:cs="Calibri"/>
          <w:sz w:val="22"/>
          <w:szCs w:val="22"/>
        </w:rPr>
        <w:t>n</w:t>
      </w:r>
      <w:r w:rsidR="0014439F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bookmarkEnd w:id="0"/>
      <w:r w:rsidR="0014439F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14439F">
        <w:rPr>
          <w:rFonts w:ascii="Calibri" w:eastAsia="Calibri" w:hAnsi="Calibri" w:cs="Calibri"/>
          <w:spacing w:val="-1"/>
          <w:sz w:val="22"/>
          <w:szCs w:val="22"/>
        </w:rPr>
        <w:t>om</w:t>
      </w:r>
      <w:r w:rsidR="0014439F">
        <w:rPr>
          <w:rFonts w:ascii="Calibri" w:eastAsia="Calibri" w:hAnsi="Calibri" w:cs="Calibri"/>
          <w:spacing w:val="1"/>
          <w:sz w:val="22"/>
          <w:szCs w:val="22"/>
        </w:rPr>
        <w:t>m</w:t>
      </w:r>
      <w:r w:rsidR="0014439F">
        <w:rPr>
          <w:rFonts w:ascii="Calibri" w:eastAsia="Calibri" w:hAnsi="Calibri" w:cs="Calibri"/>
          <w:sz w:val="22"/>
          <w:szCs w:val="22"/>
        </w:rPr>
        <w:t>it</w:t>
      </w:r>
      <w:r w:rsidR="0014439F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14439F">
        <w:rPr>
          <w:rFonts w:ascii="Calibri" w:eastAsia="Calibri" w:hAnsi="Calibri" w:cs="Calibri"/>
          <w:sz w:val="22"/>
          <w:szCs w:val="22"/>
        </w:rPr>
        <w:t>ee</w:t>
      </w:r>
    </w:p>
    <w:p w:rsidR="00170CBF" w:rsidRDefault="00170CBF">
      <w:pPr>
        <w:spacing w:line="200" w:lineRule="exact"/>
      </w:pPr>
    </w:p>
    <w:p w:rsidR="00170CBF" w:rsidRDefault="00170CBF">
      <w:pPr>
        <w:spacing w:line="200" w:lineRule="exact"/>
      </w:pPr>
    </w:p>
    <w:tbl>
      <w:tblPr>
        <w:tblpPr w:leftFromText="180" w:rightFromText="180" w:vertAnchor="text" w:horzAnchor="page" w:tblpXSpec="center" w:tblpY="-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808"/>
        <w:gridCol w:w="1776"/>
        <w:gridCol w:w="1971"/>
        <w:gridCol w:w="1702"/>
        <w:gridCol w:w="1613"/>
      </w:tblGrid>
      <w:tr w:rsidR="001278DE" w:rsidTr="00E236EC">
        <w:trPr>
          <w:trHeight w:hRule="exact" w:val="810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CD244D" w:rsidRPr="00CD244D" w:rsidRDefault="00CD244D" w:rsidP="00947C4C">
            <w:pPr>
              <w:spacing w:line="260" w:lineRule="exact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D244D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Saturday</w:t>
            </w:r>
          </w:p>
          <w:p w:rsidR="00CD244D" w:rsidRDefault="00CD244D" w:rsidP="00CD244D">
            <w:pPr>
              <w:spacing w:before="1" w:line="180" w:lineRule="exact"/>
              <w:jc w:val="center"/>
              <w:rPr>
                <w:sz w:val="18"/>
                <w:szCs w:val="18"/>
              </w:rPr>
            </w:pPr>
          </w:p>
          <w:p w:rsidR="00947C4C" w:rsidRDefault="00CD244D" w:rsidP="001278DE">
            <w:pPr>
              <w:jc w:val="center"/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</w:pPr>
            <w:r w:rsidRPr="003D5448"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  <w:t>May 25</w:t>
            </w:r>
          </w:p>
          <w:p w:rsidR="00E236EC" w:rsidRDefault="00E236EC" w:rsidP="001278DE">
            <w:pPr>
              <w:jc w:val="center"/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</w:pPr>
          </w:p>
          <w:p w:rsidR="00CD244D" w:rsidRDefault="00CD244D" w:rsidP="001278DE">
            <w:pPr>
              <w:spacing w:before="68"/>
              <w:ind w:left="4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GRAVEL</w:t>
            </w:r>
          </w:p>
          <w:p w:rsidR="00CD244D" w:rsidRDefault="00CD244D" w:rsidP="001278DE">
            <w:pPr>
              <w:spacing w:before="68"/>
              <w:ind w:left="4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GRUMBLE</w:t>
            </w:r>
          </w:p>
          <w:p w:rsidR="00947C4C" w:rsidRDefault="00947C4C" w:rsidP="001278DE">
            <w:pPr>
              <w:spacing w:before="6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D5448">
              <w:rPr>
                <w:rFonts w:ascii="Calibri" w:eastAsia="Calibri" w:hAnsi="Calibri" w:cs="Calibri"/>
                <w:b/>
                <w:sz w:val="24"/>
                <w:szCs w:val="24"/>
              </w:rPr>
              <w:t>WITH JUNK YARD DOGS</w:t>
            </w:r>
          </w:p>
          <w:p w:rsidR="00907B3E" w:rsidRDefault="00907B3E" w:rsidP="003D5448">
            <w:pPr>
              <w:spacing w:before="6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3D5448" w:rsidRPr="003D5448" w:rsidRDefault="00ED0E3F" w:rsidP="00CC3D0E">
            <w:pPr>
              <w:spacing w:before="6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Lavenham Hills</w:t>
            </w:r>
          </w:p>
          <w:p w:rsidR="00947C4C" w:rsidRDefault="00947C4C" w:rsidP="00CC3D0E">
            <w:pPr>
              <w:ind w:right="181"/>
              <w:jc w:val="center"/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  <w:t>10:00 am</w:t>
            </w:r>
          </w:p>
          <w:p w:rsidR="003D5448" w:rsidRDefault="003D5448" w:rsidP="00CC3D0E">
            <w:pPr>
              <w:ind w:right="181"/>
              <w:jc w:val="center"/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</w:pPr>
          </w:p>
          <w:p w:rsidR="00CC3D0E" w:rsidRPr="00CC3D0E" w:rsidRDefault="001278DE" w:rsidP="001278DE">
            <w:pPr>
              <w:ind w:right="438"/>
              <w:jc w:val="center"/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Register by  </w:t>
            </w:r>
            <w:r w:rsidR="00CC3D0E"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May 22</w:t>
            </w:r>
            <w:r w:rsidR="00CC3D0E" w:rsidRPr="00CC3D0E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nd</w:t>
            </w:r>
          </w:p>
          <w:p w:rsidR="00CC3D0E" w:rsidRPr="00CC3D0E" w:rsidRDefault="00CC3D0E" w:rsidP="001278DE">
            <w:pPr>
              <w:ind w:right="438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(Blair </w:t>
            </w:r>
            <w:r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2</w:t>
            </w:r>
            <w:r w:rsidRPr="00CC3D0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</w:t>
            </w:r>
            <w:r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4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 w:rsidRPr="00CC3D0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8</w:t>
            </w:r>
            <w:r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56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- </w:t>
            </w:r>
            <w:r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9</w:t>
            </w:r>
            <w:r w:rsidRPr="00CC3D0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52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  <w:p w:rsidR="003D5448" w:rsidRPr="00CC3D0E" w:rsidRDefault="003D5448" w:rsidP="00CC3D0E">
            <w:pPr>
              <w:spacing w:before="3" w:line="180" w:lineRule="exact"/>
              <w:jc w:val="center"/>
              <w:rPr>
                <w:b/>
                <w:sz w:val="18"/>
                <w:szCs w:val="18"/>
              </w:rPr>
            </w:pPr>
          </w:p>
          <w:p w:rsidR="003D5448" w:rsidRPr="00CC3D0E" w:rsidRDefault="003D5448" w:rsidP="001278DE">
            <w:pPr>
              <w:ind w:left="289" w:right="28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*Hel</w:t>
            </w:r>
            <w:r w:rsidRPr="00CC3D0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et</w:t>
            </w:r>
          </w:p>
          <w:p w:rsidR="003D5448" w:rsidRPr="00CC3D0E" w:rsidRDefault="001278DE" w:rsidP="001278DE">
            <w:pPr>
              <w:spacing w:before="19"/>
              <w:ind w:right="17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   </w:t>
            </w:r>
            <w:r w:rsidR="003D5448"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M</w:t>
            </w:r>
            <w:r w:rsidR="003D5448"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="003D5448" w:rsidRPr="00CC3D0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nd</w:t>
            </w:r>
            <w:r w:rsidR="003D5448"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at</w:t>
            </w:r>
            <w:r w:rsidR="003D5448"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 w:rsidR="003D5448" w:rsidRPr="00CC3D0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r</w:t>
            </w:r>
            <w:r w:rsidR="003D5448"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</w:p>
          <w:p w:rsidR="003D5448" w:rsidRPr="00CC3D0E" w:rsidRDefault="003D5448" w:rsidP="00CC3D0E">
            <w:pPr>
              <w:spacing w:before="3" w:line="180" w:lineRule="exact"/>
              <w:jc w:val="center"/>
              <w:rPr>
                <w:b/>
                <w:sz w:val="18"/>
                <w:szCs w:val="18"/>
              </w:rPr>
            </w:pPr>
          </w:p>
          <w:p w:rsidR="00CC3D0E" w:rsidRDefault="003D5448" w:rsidP="001278DE">
            <w:pPr>
              <w:spacing w:line="258" w:lineRule="auto"/>
              <w:ind w:left="-8" w:right="-7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*</w:t>
            </w:r>
            <w:r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2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  <w:r w:rsidRPr="00CC3D0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CC3D0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k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 </w:t>
            </w:r>
            <w:r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mo</w:t>
            </w:r>
            <w:r w:rsidRPr="00CC3D0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d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erate</w:t>
            </w:r>
          </w:p>
          <w:p w:rsidR="003D5448" w:rsidRPr="00CC3D0E" w:rsidRDefault="003D5448" w:rsidP="001278DE">
            <w:pPr>
              <w:spacing w:line="258" w:lineRule="auto"/>
              <w:ind w:left="-8"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 w:rsidRPr="00CC3D0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CC3D0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3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0 km</w:t>
            </w:r>
            <w:r w:rsidRPr="00CC3D0E"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 w:rsidRPr="00CC3D0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if</w:t>
            </w:r>
            <w:r w:rsidRPr="00CC3D0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ic</w:t>
            </w:r>
            <w:r w:rsidRPr="00CC3D0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 w:rsidRPr="00CC3D0E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l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  <w:p w:rsidR="00947C4C" w:rsidRDefault="00947C4C" w:rsidP="00947C4C">
            <w:pPr>
              <w:spacing w:before="68"/>
              <w:ind w:left="40"/>
              <w:jc w:val="center"/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</w:pPr>
          </w:p>
          <w:p w:rsidR="00947C4C" w:rsidRPr="00CD244D" w:rsidRDefault="00947C4C" w:rsidP="00947C4C">
            <w:pPr>
              <w:spacing w:before="68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CD244D" w:rsidRPr="00CD244D" w:rsidRDefault="00CD244D" w:rsidP="007D7966">
            <w:pPr>
              <w:spacing w:line="260" w:lineRule="exact"/>
              <w:ind w:left="419" w:right="4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D244D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Sunday</w:t>
            </w:r>
          </w:p>
          <w:p w:rsidR="00CD244D" w:rsidRDefault="00CD244D" w:rsidP="007D7966">
            <w:pPr>
              <w:spacing w:before="1" w:line="180" w:lineRule="exact"/>
              <w:jc w:val="center"/>
              <w:rPr>
                <w:sz w:val="18"/>
                <w:szCs w:val="18"/>
              </w:rPr>
            </w:pPr>
          </w:p>
          <w:p w:rsidR="008B151E" w:rsidRDefault="00CD244D" w:rsidP="001278DE">
            <w:pPr>
              <w:ind w:right="181"/>
              <w:jc w:val="center"/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</w:pPr>
            <w:r w:rsidRPr="003D5448"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  <w:t xml:space="preserve">  May </w:t>
            </w:r>
            <w:r w:rsidRPr="003D5448">
              <w:rPr>
                <w:rFonts w:ascii="Calibri" w:eastAsia="Calibri" w:hAnsi="Calibri" w:cs="Calibri"/>
                <w:b/>
                <w:color w:val="1F3863"/>
                <w:spacing w:val="-1"/>
                <w:sz w:val="36"/>
                <w:szCs w:val="36"/>
              </w:rPr>
              <w:t>2</w:t>
            </w:r>
            <w:r w:rsidRPr="003D5448"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  <w:t>6</w:t>
            </w:r>
          </w:p>
          <w:p w:rsidR="00E236EC" w:rsidRPr="001278DE" w:rsidRDefault="00E236EC" w:rsidP="001278DE">
            <w:pPr>
              <w:ind w:right="181"/>
              <w:jc w:val="center"/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</w:pPr>
          </w:p>
          <w:p w:rsidR="00CD244D" w:rsidRDefault="008B151E" w:rsidP="001278DE">
            <w:pPr>
              <w:spacing w:before="68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   </w:t>
            </w:r>
            <w:r w:rsidR="00CD244D">
              <w:rPr>
                <w:rFonts w:ascii="Calibri" w:eastAsia="Calibri" w:hAnsi="Calibri" w:cs="Calibri"/>
                <w:b/>
                <w:sz w:val="32"/>
                <w:szCs w:val="32"/>
              </w:rPr>
              <w:t>YOGA IN</w:t>
            </w:r>
          </w:p>
          <w:p w:rsidR="00947C4C" w:rsidRDefault="008B151E" w:rsidP="001278DE">
            <w:pPr>
              <w:ind w:right="181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 </w:t>
            </w:r>
            <w:r w:rsidR="00CD244D">
              <w:rPr>
                <w:rFonts w:ascii="Calibri" w:eastAsia="Calibri" w:hAnsi="Calibri" w:cs="Calibri"/>
                <w:b/>
                <w:sz w:val="32"/>
                <w:szCs w:val="32"/>
              </w:rPr>
              <w:t>THE PARK</w:t>
            </w:r>
          </w:p>
          <w:p w:rsidR="00947C4C" w:rsidRDefault="00947C4C" w:rsidP="001278DE">
            <w:pPr>
              <w:ind w:right="18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D544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WITH           </w:t>
            </w:r>
            <w:r w:rsidR="00907B3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</w:t>
            </w:r>
            <w:r w:rsidRPr="003D5448">
              <w:rPr>
                <w:rFonts w:ascii="Calibri" w:eastAsia="Calibri" w:hAnsi="Calibri" w:cs="Calibri"/>
                <w:b/>
                <w:sz w:val="24"/>
                <w:szCs w:val="24"/>
              </w:rPr>
              <w:t>BREEZE  YOGA</w:t>
            </w:r>
          </w:p>
          <w:p w:rsidR="00907B3E" w:rsidRDefault="00907B3E" w:rsidP="007D7966">
            <w:pPr>
              <w:ind w:right="18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1278DE" w:rsidRDefault="001278DE" w:rsidP="007D7966">
            <w:pPr>
              <w:ind w:right="18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3D5448" w:rsidRPr="003D5448" w:rsidRDefault="00ED0E3F" w:rsidP="007D7966">
            <w:pPr>
              <w:ind w:right="18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Duck Pond</w:t>
            </w:r>
          </w:p>
          <w:p w:rsidR="00947C4C" w:rsidRDefault="00947C4C" w:rsidP="007D7966">
            <w:pPr>
              <w:ind w:right="181"/>
              <w:jc w:val="center"/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  <w:t xml:space="preserve">  1:00 pm</w:t>
            </w:r>
          </w:p>
          <w:p w:rsidR="003D5448" w:rsidRDefault="003D5448" w:rsidP="007D7966">
            <w:pPr>
              <w:ind w:right="181"/>
              <w:jc w:val="center"/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</w:pPr>
          </w:p>
          <w:p w:rsidR="003D5448" w:rsidRPr="00CC3D0E" w:rsidRDefault="003D5448" w:rsidP="007D7966">
            <w:pPr>
              <w:spacing w:line="258" w:lineRule="auto"/>
              <w:ind w:left="-8" w:right="-7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Ride your bike to Island Park and then do some Yoga! Bring your own mat!</w:t>
            </w:r>
          </w:p>
          <w:p w:rsidR="00947C4C" w:rsidRDefault="00947C4C" w:rsidP="007D7966">
            <w:pPr>
              <w:ind w:right="18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CD244D" w:rsidRPr="00CD244D" w:rsidRDefault="00CD244D" w:rsidP="00CD244D">
            <w:pPr>
              <w:spacing w:line="260" w:lineRule="exact"/>
              <w:ind w:left="362" w:right="35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D244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Mo</w:t>
            </w:r>
            <w:r w:rsidRPr="00CD244D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nd</w:t>
            </w:r>
            <w:r w:rsidRPr="00CD244D"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a</w:t>
            </w:r>
            <w:r w:rsidRPr="00CD244D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  <w:p w:rsidR="00CD244D" w:rsidRDefault="00CD244D" w:rsidP="00CD244D">
            <w:pPr>
              <w:spacing w:before="1" w:line="180" w:lineRule="exact"/>
              <w:jc w:val="center"/>
              <w:rPr>
                <w:sz w:val="18"/>
                <w:szCs w:val="18"/>
              </w:rPr>
            </w:pPr>
          </w:p>
          <w:p w:rsidR="00947C4C" w:rsidRDefault="00CD244D" w:rsidP="001278DE">
            <w:pPr>
              <w:ind w:left="167" w:right="164"/>
              <w:jc w:val="center"/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  <w:t xml:space="preserve">May </w:t>
            </w:r>
            <w:r>
              <w:rPr>
                <w:rFonts w:ascii="Calibri" w:eastAsia="Calibri" w:hAnsi="Calibri" w:cs="Calibri"/>
                <w:b/>
                <w:color w:val="1F3863"/>
                <w:spacing w:val="-1"/>
                <w:sz w:val="36"/>
                <w:szCs w:val="36"/>
              </w:rPr>
              <w:t>2</w:t>
            </w:r>
            <w:r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  <w:t>7</w:t>
            </w:r>
          </w:p>
          <w:p w:rsidR="00E236EC" w:rsidRPr="001278DE" w:rsidRDefault="00E236EC" w:rsidP="001278DE">
            <w:pPr>
              <w:ind w:left="167" w:right="164"/>
              <w:jc w:val="center"/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</w:pPr>
          </w:p>
          <w:p w:rsidR="00947C4C" w:rsidRDefault="00947C4C" w:rsidP="001278DE">
            <w:pPr>
              <w:ind w:left="167" w:right="164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47C4C">
              <w:rPr>
                <w:rFonts w:ascii="Calibri" w:eastAsia="Calibri" w:hAnsi="Calibri" w:cs="Calibri"/>
                <w:b/>
                <w:sz w:val="32"/>
                <w:szCs w:val="32"/>
              </w:rPr>
              <w:t>ICE CREAM RIDE</w:t>
            </w:r>
          </w:p>
          <w:p w:rsidR="00907B3E" w:rsidRDefault="00907B3E" w:rsidP="00ED0E3F">
            <w:pPr>
              <w:ind w:right="181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947C4C" w:rsidRDefault="00947C4C" w:rsidP="00907B3E">
            <w:pPr>
              <w:ind w:right="181"/>
              <w:jc w:val="center"/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  <w:t>1:30 pm</w:t>
            </w:r>
          </w:p>
          <w:p w:rsidR="00947C4C" w:rsidRPr="00CC3D0E" w:rsidRDefault="00947C4C" w:rsidP="00CD244D">
            <w:pPr>
              <w:ind w:left="167" w:right="164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:rsidR="003D5448" w:rsidRPr="00CC3D0E" w:rsidRDefault="003D5448" w:rsidP="00CD244D">
            <w:pPr>
              <w:ind w:left="167" w:right="16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Meet at Splash Island parking lot</w:t>
            </w:r>
          </w:p>
          <w:p w:rsidR="003D5448" w:rsidRPr="00CC3D0E" w:rsidRDefault="003D5448" w:rsidP="00CD244D">
            <w:pPr>
              <w:ind w:left="167" w:right="16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3D5448" w:rsidRPr="00947C4C" w:rsidRDefault="003D5448" w:rsidP="00CD244D">
            <w:pPr>
              <w:ind w:left="167" w:right="164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*</w:t>
            </w:r>
            <w:r w:rsidR="001278DE"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entle pace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CD244D" w:rsidRPr="003D5448" w:rsidRDefault="003D5448" w:rsidP="003D5448">
            <w:pPr>
              <w:spacing w:line="260" w:lineRule="exact"/>
              <w:ind w:left="181" w:right="37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r w:rsidR="00FE6E75" w:rsidRPr="003D5448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Wednesday</w:t>
            </w:r>
          </w:p>
          <w:p w:rsidR="00CD244D" w:rsidRDefault="00CD244D" w:rsidP="00CD244D">
            <w:pPr>
              <w:spacing w:before="1" w:line="180" w:lineRule="exact"/>
              <w:jc w:val="center"/>
              <w:rPr>
                <w:sz w:val="18"/>
                <w:szCs w:val="18"/>
              </w:rPr>
            </w:pPr>
          </w:p>
          <w:p w:rsidR="00947C4C" w:rsidRDefault="00CD244D" w:rsidP="001278DE">
            <w:pPr>
              <w:ind w:left="181" w:right="182"/>
              <w:jc w:val="center"/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  <w:t>May 29</w:t>
            </w:r>
          </w:p>
          <w:p w:rsidR="00E236EC" w:rsidRDefault="00E236EC" w:rsidP="001278DE">
            <w:pPr>
              <w:ind w:left="181" w:right="182"/>
              <w:jc w:val="center"/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</w:pPr>
          </w:p>
          <w:p w:rsidR="00947C4C" w:rsidRDefault="00947C4C" w:rsidP="001278DE">
            <w:pPr>
              <w:ind w:left="181" w:right="182"/>
              <w:jc w:val="center"/>
              <w:rPr>
                <w:rFonts w:ascii="Calibri" w:eastAsia="Calibri" w:hAnsi="Calibri" w:cs="Calibri"/>
                <w:b/>
                <w:color w:val="000000" w:themeColor="text1"/>
                <w:sz w:val="32"/>
                <w:szCs w:val="32"/>
              </w:rPr>
            </w:pPr>
            <w:r w:rsidRPr="00947C4C">
              <w:rPr>
                <w:rFonts w:ascii="Calibri" w:eastAsia="Calibri" w:hAnsi="Calibri" w:cs="Calibri"/>
                <w:b/>
                <w:color w:val="000000" w:themeColor="text1"/>
                <w:sz w:val="32"/>
                <w:szCs w:val="32"/>
              </w:rPr>
              <w:t>COOKIE RIDE</w:t>
            </w:r>
          </w:p>
          <w:p w:rsidR="00ED0E3F" w:rsidRPr="003D5448" w:rsidRDefault="00ED0E3F" w:rsidP="00ED0E3F">
            <w:pPr>
              <w:spacing w:before="68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947C4C" w:rsidRDefault="00947C4C" w:rsidP="00ED0E3F">
            <w:pPr>
              <w:ind w:right="181"/>
              <w:jc w:val="center"/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  <w:t>6:00 pm – 8:00 pm</w:t>
            </w:r>
          </w:p>
          <w:p w:rsidR="00947C4C" w:rsidRDefault="00947C4C" w:rsidP="00CD244D">
            <w:pPr>
              <w:ind w:left="181" w:right="182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ED0E3F" w:rsidRPr="00CC3D0E" w:rsidRDefault="00ED0E3F" w:rsidP="00ED0E3F">
            <w:pPr>
              <w:ind w:left="167" w:right="16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Pit Stops – ECVS, FLR, YQS, LVS &amp; Island Park</w:t>
            </w:r>
          </w:p>
          <w:p w:rsidR="00907B3E" w:rsidRPr="00CC3D0E" w:rsidRDefault="00907B3E" w:rsidP="00ED0E3F">
            <w:pPr>
              <w:ind w:left="167" w:right="16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07B3E" w:rsidRPr="00CC3D0E" w:rsidRDefault="00907B3E" w:rsidP="00ED0E3F">
            <w:pPr>
              <w:ind w:left="167" w:right="16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*Prize entries for groups visiting all 5 pit stops </w:t>
            </w:r>
          </w:p>
          <w:p w:rsidR="00907B3E" w:rsidRPr="00CC3D0E" w:rsidRDefault="00907B3E" w:rsidP="00ED0E3F">
            <w:pPr>
              <w:ind w:left="167" w:right="16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C3D0E" w:rsidRDefault="00CC3D0E" w:rsidP="00CC3D0E">
            <w:pPr>
              <w:spacing w:line="258" w:lineRule="auto"/>
              <w:ind w:left="-20" w:right="-20" w:firstLine="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*</w:t>
            </w:r>
            <w:r w:rsidR="001278DE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king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  <w:r w:rsidR="008E77D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E77D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ingredients by </w:t>
            </w:r>
            <w:r w:rsidR="008E77D0">
              <w:rPr>
                <w:rFonts w:ascii="Calibri" w:eastAsia="Calibri" w:hAnsi="Calibri" w:cs="Calibri"/>
                <w:b/>
                <w:sz w:val="22"/>
                <w:szCs w:val="22"/>
              </w:rPr>
              <w:t>CFPD,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ape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S, </w:t>
            </w:r>
            <w:r w:rsidR="00FF4091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cil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</w:p>
          <w:p w:rsidR="00907B3E" w:rsidRDefault="00907B3E" w:rsidP="00ED0E3F">
            <w:pPr>
              <w:ind w:left="167" w:right="16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D0E3F" w:rsidRDefault="00ED0E3F" w:rsidP="00CD244D">
            <w:pPr>
              <w:ind w:left="181" w:right="182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:rsidR="00947C4C" w:rsidRDefault="00947C4C" w:rsidP="00CD244D">
            <w:pPr>
              <w:ind w:left="181" w:right="182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D244D" w:rsidRPr="00CD244D" w:rsidRDefault="00CD244D" w:rsidP="00CD244D">
            <w:pPr>
              <w:spacing w:line="260" w:lineRule="exact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r w:rsidR="003D5448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Thursday</w:t>
            </w:r>
          </w:p>
          <w:p w:rsidR="00CD244D" w:rsidRDefault="00CD244D" w:rsidP="00CD244D">
            <w:pPr>
              <w:spacing w:before="1" w:line="180" w:lineRule="exact"/>
              <w:jc w:val="center"/>
              <w:rPr>
                <w:sz w:val="18"/>
                <w:szCs w:val="18"/>
              </w:rPr>
            </w:pPr>
          </w:p>
          <w:p w:rsidR="00947C4C" w:rsidRDefault="00CD244D" w:rsidP="001278DE">
            <w:pPr>
              <w:ind w:left="214"/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  <w:t>May 30</w:t>
            </w:r>
          </w:p>
          <w:p w:rsidR="00E236EC" w:rsidRPr="001278DE" w:rsidRDefault="00E236EC" w:rsidP="001278DE">
            <w:pPr>
              <w:ind w:left="214"/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</w:pPr>
          </w:p>
          <w:p w:rsidR="00947C4C" w:rsidRDefault="00947C4C" w:rsidP="001278DE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47C4C">
              <w:rPr>
                <w:rFonts w:ascii="Calibri" w:eastAsia="Calibri" w:hAnsi="Calibri" w:cs="Calibri"/>
                <w:b/>
                <w:sz w:val="32"/>
                <w:szCs w:val="32"/>
              </w:rPr>
              <w:t>GRUB CRAWL</w:t>
            </w:r>
          </w:p>
          <w:p w:rsidR="003D5448" w:rsidRDefault="003D5448" w:rsidP="00947C4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:rsidR="00947C4C" w:rsidRDefault="00947C4C" w:rsidP="00947C4C">
            <w:pPr>
              <w:ind w:right="181"/>
              <w:jc w:val="center"/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  <w:t xml:space="preserve">  5:30 pm</w:t>
            </w:r>
          </w:p>
          <w:p w:rsidR="00947C4C" w:rsidRDefault="00947C4C" w:rsidP="00947C4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:rsidR="003D5448" w:rsidRPr="00CC3D0E" w:rsidRDefault="003D5448" w:rsidP="003D5448">
            <w:pPr>
              <w:spacing w:line="259" w:lineRule="auto"/>
              <w:ind w:left="97" w:right="98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Meet at Splash Isla</w:t>
            </w:r>
            <w:r w:rsidRPr="00CC3D0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 w:rsidRPr="00CC3D0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ar</w:t>
            </w:r>
            <w:r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k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CC3D0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g l</w:t>
            </w:r>
            <w:r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  <w:p w:rsidR="003D5448" w:rsidRPr="00CC3D0E" w:rsidRDefault="003D5448" w:rsidP="003D5448">
            <w:pPr>
              <w:spacing w:before="8" w:line="140" w:lineRule="exact"/>
              <w:rPr>
                <w:b/>
                <w:sz w:val="15"/>
                <w:szCs w:val="15"/>
              </w:rPr>
            </w:pPr>
          </w:p>
          <w:p w:rsidR="003D5448" w:rsidRDefault="003D5448" w:rsidP="003D5448">
            <w:pPr>
              <w:ind w:left="203" w:right="20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Tick</w:t>
            </w:r>
            <w:r w:rsidRPr="00CC3D0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  <w:r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 w:rsidRPr="00CC3D0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$3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  <w:r w:rsidR="000751F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includes</w:t>
            </w:r>
            <w:r w:rsidR="001278D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meal, drink &amp; tip</w:t>
            </w:r>
          </w:p>
          <w:p w:rsidR="001278DE" w:rsidRDefault="001278DE" w:rsidP="003D5448">
            <w:pPr>
              <w:ind w:left="203" w:right="20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1278DE" w:rsidRDefault="001278DE" w:rsidP="003D5448">
            <w:pPr>
              <w:ind w:left="203" w:right="20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*Registration required</w:t>
            </w:r>
          </w:p>
          <w:p w:rsidR="001278DE" w:rsidRDefault="001278DE" w:rsidP="001278DE">
            <w:pPr>
              <w:ind w:left="203" w:right="20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1278DE" w:rsidRPr="00CC3D0E" w:rsidRDefault="001278DE" w:rsidP="001278DE">
            <w:pPr>
              <w:ind w:left="203" w:right="20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*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1278DE">
              <w:rPr>
                <w:rFonts w:asciiTheme="minorHAnsi" w:hAnsiTheme="minorHAnsi" w:cstheme="minorHAnsi"/>
                <w:b/>
                <w:sz w:val="22"/>
                <w:szCs w:val="22"/>
              </w:rPr>
              <w:t>heck Facebook and Instagram for payment and menu</w:t>
            </w:r>
          </w:p>
          <w:p w:rsidR="003D5448" w:rsidRPr="00947C4C" w:rsidRDefault="003D5448" w:rsidP="00947C4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CD244D" w:rsidRPr="00CD244D" w:rsidRDefault="003D5448" w:rsidP="00CD244D">
            <w:pPr>
              <w:spacing w:line="260" w:lineRule="exact"/>
              <w:ind w:left="37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  Friday</w:t>
            </w:r>
          </w:p>
          <w:p w:rsidR="00CD244D" w:rsidRDefault="00CD244D" w:rsidP="00CD244D">
            <w:pPr>
              <w:spacing w:before="1" w:line="180" w:lineRule="exact"/>
              <w:rPr>
                <w:sz w:val="18"/>
                <w:szCs w:val="18"/>
              </w:rPr>
            </w:pPr>
          </w:p>
          <w:p w:rsidR="00947C4C" w:rsidRDefault="00CD244D" w:rsidP="001278DE">
            <w:pPr>
              <w:ind w:left="307"/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  <w:t>May</w:t>
            </w:r>
            <w:r>
              <w:rPr>
                <w:rFonts w:ascii="Calibri" w:eastAsia="Calibri" w:hAnsi="Calibri" w:cs="Calibri"/>
                <w:b/>
                <w:color w:val="1F3863"/>
                <w:spacing w:val="1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  <w:t>31</w:t>
            </w:r>
          </w:p>
          <w:p w:rsidR="00E236EC" w:rsidRPr="001278DE" w:rsidRDefault="00E236EC" w:rsidP="001278DE">
            <w:pPr>
              <w:ind w:left="307"/>
              <w:rPr>
                <w:rFonts w:ascii="Calibri" w:eastAsia="Calibri" w:hAnsi="Calibri" w:cs="Calibri"/>
                <w:b/>
                <w:color w:val="1F3863"/>
                <w:sz w:val="36"/>
                <w:szCs w:val="36"/>
              </w:rPr>
            </w:pPr>
          </w:p>
          <w:p w:rsidR="00947C4C" w:rsidRDefault="00947C4C" w:rsidP="001278DE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47C4C">
              <w:rPr>
                <w:rFonts w:ascii="Calibri" w:eastAsia="Calibri" w:hAnsi="Calibri" w:cs="Calibri"/>
                <w:b/>
                <w:sz w:val="32"/>
                <w:szCs w:val="32"/>
              </w:rPr>
              <w:t>LADIES’ SUNRISE RIDE</w:t>
            </w:r>
          </w:p>
          <w:p w:rsidR="003D5448" w:rsidRDefault="003D5448" w:rsidP="00947C4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:rsidR="00947C4C" w:rsidRDefault="00947C4C" w:rsidP="00947C4C">
            <w:pPr>
              <w:ind w:right="181"/>
              <w:jc w:val="center"/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  <w:t xml:space="preserve">  6:</w:t>
            </w:r>
            <w:r w:rsidR="00907B3E"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  <w:t>30</w:t>
            </w:r>
            <w:r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  <w:t xml:space="preserve"> am</w:t>
            </w:r>
          </w:p>
          <w:p w:rsidR="003D5448" w:rsidRPr="00CC3D0E" w:rsidRDefault="003D5448" w:rsidP="00947C4C">
            <w:pPr>
              <w:ind w:right="181"/>
              <w:jc w:val="center"/>
              <w:rPr>
                <w:rFonts w:ascii="Calibri" w:eastAsia="Calibri" w:hAnsi="Calibri" w:cs="Calibri"/>
                <w:b/>
                <w:color w:val="FF0000"/>
                <w:spacing w:val="-1"/>
                <w:sz w:val="28"/>
                <w:szCs w:val="28"/>
              </w:rPr>
            </w:pPr>
          </w:p>
          <w:p w:rsidR="003D5448" w:rsidRPr="00CC3D0E" w:rsidRDefault="003D5448" w:rsidP="003D5448">
            <w:pPr>
              <w:spacing w:line="259" w:lineRule="auto"/>
              <w:ind w:left="45" w:right="16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M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 w:rsidRPr="00CC3D0E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CC3D0E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at</w:t>
            </w:r>
            <w:r w:rsidRPr="00CC3D0E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="00907B3E"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Red River College front parking lot</w:t>
            </w:r>
          </w:p>
          <w:p w:rsidR="00907B3E" w:rsidRPr="00CC3D0E" w:rsidRDefault="00907B3E" w:rsidP="003D5448">
            <w:pPr>
              <w:spacing w:line="259" w:lineRule="auto"/>
              <w:ind w:left="45" w:right="16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07B3E" w:rsidRPr="00CC3D0E" w:rsidRDefault="00907B3E" w:rsidP="003D5448">
            <w:pPr>
              <w:spacing w:line="259" w:lineRule="auto"/>
              <w:ind w:left="45" w:right="16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*Coffee to start at 6am</w:t>
            </w:r>
          </w:p>
          <w:p w:rsidR="00907B3E" w:rsidRPr="00CC3D0E" w:rsidRDefault="00907B3E" w:rsidP="003D5448">
            <w:pPr>
              <w:spacing w:line="259" w:lineRule="auto"/>
              <w:ind w:left="45" w:right="16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07B3E" w:rsidRPr="00CC3D0E" w:rsidRDefault="00907B3E" w:rsidP="003D5448">
            <w:pPr>
              <w:spacing w:line="259" w:lineRule="auto"/>
              <w:ind w:left="45" w:right="16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*Ride to start at 6:30am</w:t>
            </w:r>
          </w:p>
          <w:p w:rsidR="00907B3E" w:rsidRDefault="00907B3E" w:rsidP="003D5448">
            <w:pPr>
              <w:spacing w:line="259" w:lineRule="auto"/>
              <w:ind w:left="45" w:right="16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D5448" w:rsidRDefault="003D5448" w:rsidP="00947C4C">
            <w:pPr>
              <w:ind w:right="181"/>
              <w:jc w:val="center"/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</w:pPr>
          </w:p>
          <w:p w:rsidR="00947C4C" w:rsidRPr="00947C4C" w:rsidRDefault="00947C4C" w:rsidP="00947C4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</w:tc>
      </w:tr>
      <w:tr w:rsidR="001278DE" w:rsidTr="001278DE">
        <w:trPr>
          <w:trHeight w:hRule="exact" w:val="51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CD244D" w:rsidRDefault="00CD244D" w:rsidP="00947C4C">
            <w:pPr>
              <w:spacing w:before="68"/>
              <w:ind w:left="4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:rsidR="003D5448" w:rsidRPr="00947C4C" w:rsidRDefault="003D5448" w:rsidP="00947C4C">
            <w:pPr>
              <w:spacing w:before="68"/>
              <w:ind w:left="4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CD244D" w:rsidRDefault="00CD244D" w:rsidP="00CD244D">
            <w:pPr>
              <w:spacing w:before="68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:rsidR="00CD244D" w:rsidRDefault="00CD244D" w:rsidP="00CD244D">
            <w:pPr>
              <w:spacing w:before="68"/>
              <w:ind w:left="252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CD244D" w:rsidRDefault="00947C4C" w:rsidP="00907B3E">
            <w:pPr>
              <w:spacing w:before="68"/>
              <w:ind w:right="-28"/>
              <w:jc w:val="center"/>
              <w:rPr>
                <w:rFonts w:ascii="Calibri" w:eastAsia="Calibri" w:hAnsi="Calibri" w:cs="Calibri"/>
                <w:b/>
                <w:spacing w:val="-1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32"/>
                <w:szCs w:val="32"/>
              </w:rPr>
              <w:t>JYD TRAIL RIDE</w:t>
            </w:r>
          </w:p>
          <w:p w:rsidR="00907B3E" w:rsidRDefault="00907B3E" w:rsidP="00907B3E">
            <w:pPr>
              <w:spacing w:before="68"/>
              <w:ind w:right="-2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947C4C" w:rsidRDefault="00947C4C" w:rsidP="00907B3E">
            <w:pPr>
              <w:spacing w:before="68"/>
              <w:ind w:right="-28"/>
              <w:jc w:val="center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  <w:t xml:space="preserve">7:00 </w:t>
            </w:r>
            <w:r>
              <w:rPr>
                <w:rFonts w:ascii="Calibri" w:eastAsia="Calibri" w:hAnsi="Calibri" w:cs="Calibri"/>
                <w:color w:val="FF0000"/>
                <w:spacing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color w:val="FF0000"/>
                <w:sz w:val="28"/>
                <w:szCs w:val="28"/>
              </w:rPr>
              <w:t>m</w:t>
            </w:r>
          </w:p>
          <w:p w:rsidR="003D5448" w:rsidRDefault="003D5448" w:rsidP="00907B3E">
            <w:pPr>
              <w:spacing w:before="68"/>
              <w:ind w:right="-28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:rsidR="008B151E" w:rsidRPr="00CC3D0E" w:rsidRDefault="008B151E" w:rsidP="00907B3E">
            <w:pPr>
              <w:spacing w:before="68"/>
              <w:ind w:right="-2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D0E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3D5448" w:rsidRPr="00CC3D0E">
              <w:rPr>
                <w:rFonts w:asciiTheme="minorHAnsi" w:hAnsiTheme="minorHAnsi" w:cstheme="minorHAnsi"/>
                <w:b/>
                <w:sz w:val="22"/>
                <w:szCs w:val="22"/>
              </w:rPr>
              <w:t>eet at Dump Hill</w:t>
            </w:r>
          </w:p>
          <w:p w:rsidR="007D7966" w:rsidRPr="00CC3D0E" w:rsidRDefault="007D7966" w:rsidP="00907B3E">
            <w:pPr>
              <w:spacing w:before="68"/>
              <w:ind w:right="-2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D5448" w:rsidRPr="008B151E" w:rsidRDefault="008B151E" w:rsidP="00907B3E">
            <w:pPr>
              <w:spacing w:before="68"/>
              <w:ind w:right="-2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C3D0E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="003D5448" w:rsidRPr="00CC3D0E">
              <w:rPr>
                <w:rFonts w:asciiTheme="minorHAnsi" w:hAnsiTheme="minorHAnsi" w:cstheme="minorHAnsi"/>
                <w:b/>
                <w:sz w:val="22"/>
                <w:szCs w:val="22"/>
              </w:rPr>
              <w:t>Helmet and off road bike mandatory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CD244D" w:rsidRDefault="00CD244D" w:rsidP="00CD244D">
            <w:pPr>
              <w:spacing w:before="68"/>
              <w:ind w:left="209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D244D" w:rsidRDefault="00CD244D" w:rsidP="00CD244D">
            <w:pPr>
              <w:spacing w:before="68"/>
              <w:ind w:left="259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907B3E" w:rsidRDefault="00907B3E" w:rsidP="001278DE">
            <w:pPr>
              <w:spacing w:before="68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:rsidR="00907B3E" w:rsidRDefault="00907B3E" w:rsidP="00947C4C">
            <w:pPr>
              <w:spacing w:before="68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:rsidR="00907B3E" w:rsidRDefault="00907B3E" w:rsidP="00947C4C">
            <w:pPr>
              <w:spacing w:before="68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:rsidR="00907B3E" w:rsidRDefault="00947C4C" w:rsidP="00947C4C">
            <w:pPr>
              <w:spacing w:before="68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BIKE TO SCHOOL</w:t>
            </w:r>
          </w:p>
          <w:p w:rsidR="00947C4C" w:rsidRDefault="00947C4C" w:rsidP="00947C4C">
            <w:pPr>
              <w:ind w:right="181"/>
              <w:jc w:val="center"/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pacing w:val="-1"/>
                <w:sz w:val="28"/>
                <w:szCs w:val="28"/>
              </w:rPr>
              <w:t xml:space="preserve">  </w:t>
            </w:r>
          </w:p>
          <w:p w:rsidR="00907B3E" w:rsidRPr="00CC3D0E" w:rsidRDefault="00907B3E" w:rsidP="00947C4C">
            <w:pPr>
              <w:ind w:right="181"/>
              <w:jc w:val="center"/>
              <w:rPr>
                <w:rFonts w:ascii="Calibri" w:eastAsia="Calibri" w:hAnsi="Calibri" w:cs="Calibri"/>
                <w:b/>
                <w:color w:val="FF0000"/>
                <w:spacing w:val="-1"/>
                <w:sz w:val="28"/>
                <w:szCs w:val="28"/>
              </w:rPr>
            </w:pPr>
          </w:p>
          <w:p w:rsidR="00907B3E" w:rsidRPr="00CC3D0E" w:rsidRDefault="00907B3E" w:rsidP="00907B3E">
            <w:pPr>
              <w:ind w:left="167" w:right="16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C3D0E">
              <w:rPr>
                <w:rFonts w:ascii="Calibri" w:eastAsia="Calibri" w:hAnsi="Calibri" w:cs="Calibri"/>
                <w:b/>
                <w:sz w:val="22"/>
                <w:szCs w:val="22"/>
              </w:rPr>
              <w:t>*Information provided by schools</w:t>
            </w:r>
          </w:p>
          <w:p w:rsidR="00947C4C" w:rsidRDefault="00947C4C" w:rsidP="00947C4C">
            <w:pPr>
              <w:spacing w:before="68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1278DE" w:rsidTr="001278DE">
        <w:trPr>
          <w:trHeight w:hRule="exact" w:val="8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CD244D" w:rsidRPr="001D2D1E" w:rsidRDefault="00CD244D" w:rsidP="00947C4C">
            <w:pPr>
              <w:spacing w:line="340" w:lineRule="exact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CD244D" w:rsidRPr="001D2D1E" w:rsidRDefault="00CD244D" w:rsidP="00CD244D">
            <w:pPr>
              <w:spacing w:line="360" w:lineRule="exact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CD244D" w:rsidRDefault="00CD244D" w:rsidP="00CD244D">
            <w:pPr>
              <w:spacing w:line="360" w:lineRule="exact"/>
              <w:ind w:left="457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CD244D" w:rsidRDefault="00CD244D" w:rsidP="00CD244D">
            <w:pPr>
              <w:spacing w:line="360" w:lineRule="exact"/>
              <w:ind w:left="12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D244D" w:rsidRDefault="00CD244D" w:rsidP="00947C4C">
            <w:pPr>
              <w:spacing w:line="360" w:lineRule="exact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CD244D" w:rsidRDefault="00CD244D" w:rsidP="00947C4C">
            <w:pPr>
              <w:spacing w:line="360" w:lineRule="exact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1278DE" w:rsidTr="001278DE">
        <w:trPr>
          <w:trHeight w:hRule="exact" w:val="8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CD244D" w:rsidRDefault="00CD244D" w:rsidP="00CD244D">
            <w:pPr>
              <w:spacing w:line="240" w:lineRule="exact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CD244D" w:rsidRDefault="00CD244D" w:rsidP="00CD244D">
            <w:pPr>
              <w:spacing w:before="69"/>
              <w:ind w:left="216"/>
              <w:jc w:val="center"/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</w:pPr>
          </w:p>
          <w:p w:rsidR="00CD244D" w:rsidRDefault="00CD244D" w:rsidP="00CD244D">
            <w:pPr>
              <w:spacing w:before="69"/>
              <w:ind w:left="216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CD244D" w:rsidRDefault="00CD244D" w:rsidP="00CD244D">
            <w:pPr>
              <w:spacing w:before="70"/>
              <w:ind w:left="30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CD244D" w:rsidRDefault="00CD244D" w:rsidP="00CD244D">
            <w:pPr>
              <w:spacing w:before="70"/>
              <w:ind w:left="31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D244D" w:rsidRDefault="00CD244D" w:rsidP="00CD244D">
            <w:pPr>
              <w:jc w:val="center"/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CD244D" w:rsidRDefault="00CD244D" w:rsidP="00CD244D">
            <w:pPr>
              <w:spacing w:before="70"/>
              <w:ind w:left="31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1278DE" w:rsidTr="001278DE">
        <w:trPr>
          <w:trHeight w:hRule="exact" w:val="8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07B3E" w:rsidRDefault="00907B3E" w:rsidP="00CD244D">
            <w:pPr>
              <w:spacing w:line="240" w:lineRule="exact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907B3E" w:rsidRDefault="00907B3E" w:rsidP="00CD244D">
            <w:pPr>
              <w:spacing w:before="69"/>
              <w:ind w:left="216"/>
              <w:jc w:val="center"/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907B3E" w:rsidRDefault="00907B3E" w:rsidP="00CD244D">
            <w:pPr>
              <w:spacing w:before="70"/>
              <w:ind w:left="30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907B3E" w:rsidRDefault="00907B3E" w:rsidP="00CD244D">
            <w:pPr>
              <w:spacing w:before="70"/>
              <w:ind w:left="31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907B3E" w:rsidRDefault="00907B3E" w:rsidP="00CD244D">
            <w:pPr>
              <w:jc w:val="center"/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907B3E" w:rsidRDefault="00907B3E" w:rsidP="00CD244D">
            <w:pPr>
              <w:spacing w:before="70"/>
              <w:ind w:left="31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1278DE" w:rsidTr="001278DE">
        <w:trPr>
          <w:trHeight w:hRule="exact" w:val="8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CD244D" w:rsidRDefault="00CD244D" w:rsidP="00907B3E">
            <w:pPr>
              <w:spacing w:line="480" w:lineRule="auto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CD244D" w:rsidRDefault="00CD244D" w:rsidP="00907B3E">
            <w:pPr>
              <w:spacing w:line="480" w:lineRule="auto"/>
              <w:ind w:left="18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CD244D" w:rsidRDefault="00CD244D" w:rsidP="00907B3E">
            <w:pPr>
              <w:spacing w:before="2" w:line="480" w:lineRule="auto"/>
              <w:jc w:val="center"/>
              <w:rPr>
                <w:sz w:val="12"/>
                <w:szCs w:val="12"/>
              </w:rPr>
            </w:pPr>
          </w:p>
          <w:p w:rsidR="00CD244D" w:rsidRDefault="00CD244D" w:rsidP="00907B3E">
            <w:pPr>
              <w:spacing w:line="480" w:lineRule="auto"/>
              <w:ind w:left="10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CD244D" w:rsidRDefault="00CD244D" w:rsidP="00907B3E">
            <w:pPr>
              <w:spacing w:before="3" w:line="480" w:lineRule="auto"/>
              <w:jc w:val="center"/>
              <w:rPr>
                <w:sz w:val="12"/>
                <w:szCs w:val="12"/>
              </w:rPr>
            </w:pPr>
          </w:p>
          <w:p w:rsidR="00CD244D" w:rsidRDefault="00CD244D" w:rsidP="00907B3E">
            <w:pPr>
              <w:spacing w:line="480" w:lineRule="auto"/>
              <w:ind w:left="16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D244D" w:rsidRDefault="00CD244D" w:rsidP="00907B3E">
            <w:pPr>
              <w:spacing w:before="3" w:line="480" w:lineRule="auto"/>
              <w:jc w:val="center"/>
              <w:rPr>
                <w:sz w:val="12"/>
                <w:szCs w:val="12"/>
              </w:rPr>
            </w:pPr>
          </w:p>
          <w:p w:rsidR="00CD244D" w:rsidRDefault="00CD244D" w:rsidP="00907B3E">
            <w:pPr>
              <w:spacing w:line="480" w:lineRule="auto"/>
              <w:ind w:left="43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1EED9"/>
          </w:tcPr>
          <w:p w:rsidR="00CD244D" w:rsidRDefault="00CD244D" w:rsidP="00907B3E">
            <w:pPr>
              <w:spacing w:before="2" w:line="480" w:lineRule="auto"/>
              <w:jc w:val="center"/>
              <w:rPr>
                <w:sz w:val="12"/>
                <w:szCs w:val="12"/>
              </w:rPr>
            </w:pPr>
          </w:p>
          <w:p w:rsidR="00CD244D" w:rsidRDefault="00CD244D" w:rsidP="00907B3E">
            <w:pPr>
              <w:spacing w:line="480" w:lineRule="auto"/>
              <w:ind w:left="1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1278DE" w:rsidRPr="001278DE" w:rsidRDefault="001278DE" w:rsidP="00E236EC">
      <w:pPr>
        <w:spacing w:before="7" w:line="480" w:lineRule="auto"/>
        <w:jc w:val="center"/>
        <w:rPr>
          <w:rFonts w:ascii="Calibri" w:eastAsia="Calibri" w:hAnsi="Calibri" w:cs="Calibri"/>
          <w:b/>
          <w:spacing w:val="1"/>
          <w:sz w:val="28"/>
          <w:szCs w:val="28"/>
        </w:rPr>
      </w:pPr>
      <w:r w:rsidRPr="001278DE">
        <w:rPr>
          <w:rFonts w:ascii="Calibri" w:eastAsia="Calibri" w:hAnsi="Calibri" w:cs="Calibri"/>
          <w:b/>
          <w:spacing w:val="1"/>
          <w:sz w:val="28"/>
          <w:szCs w:val="28"/>
        </w:rPr>
        <w:t>Helmets mandatory for 17 &amp; under – Helmets encouraged for adults</w:t>
      </w:r>
    </w:p>
    <w:p w:rsidR="001278DE" w:rsidRPr="001278DE" w:rsidRDefault="001278DE" w:rsidP="001278DE">
      <w:pPr>
        <w:spacing w:before="7" w:line="480" w:lineRule="auto"/>
        <w:jc w:val="center"/>
        <w:rPr>
          <w:b/>
          <w:sz w:val="28"/>
          <w:szCs w:val="28"/>
        </w:rPr>
        <w:sectPr w:rsidR="001278DE" w:rsidRPr="001278DE" w:rsidSect="002E28E4">
          <w:type w:val="continuous"/>
          <w:pgSz w:w="12240" w:h="20160" w:code="5"/>
          <w:pgMar w:top="260" w:right="620" w:bottom="280" w:left="620" w:header="720" w:footer="720" w:gutter="0"/>
          <w:cols w:space="720"/>
          <w:docGrid w:linePitch="272"/>
        </w:sectPr>
      </w:pPr>
      <w:r w:rsidRPr="001278DE">
        <w:rPr>
          <w:rFonts w:ascii="Calibri" w:eastAsia="Calibri" w:hAnsi="Calibri" w:cs="Calibri"/>
          <w:b/>
          <w:spacing w:val="1"/>
          <w:sz w:val="28"/>
          <w:szCs w:val="28"/>
        </w:rPr>
        <w:t>*Check Facebook for cancellations*</w:t>
      </w:r>
    </w:p>
    <w:p w:rsidR="00170CBF" w:rsidRDefault="00170CBF" w:rsidP="00907B3E">
      <w:pPr>
        <w:spacing w:line="480" w:lineRule="auto"/>
      </w:pPr>
    </w:p>
    <w:p w:rsidR="00170CBF" w:rsidRDefault="00170CBF" w:rsidP="00907B3E">
      <w:pPr>
        <w:spacing w:line="480" w:lineRule="auto"/>
      </w:pPr>
    </w:p>
    <w:p w:rsidR="00170CBF" w:rsidRDefault="00170CBF" w:rsidP="00907B3E">
      <w:pPr>
        <w:spacing w:line="480" w:lineRule="auto"/>
      </w:pPr>
    </w:p>
    <w:p w:rsidR="00170CBF" w:rsidRDefault="00170CBF" w:rsidP="00907B3E">
      <w:pPr>
        <w:spacing w:line="480" w:lineRule="auto"/>
      </w:pPr>
    </w:p>
    <w:p w:rsidR="00170CBF" w:rsidRDefault="00170CBF" w:rsidP="00907B3E">
      <w:pPr>
        <w:spacing w:line="480" w:lineRule="auto"/>
      </w:pPr>
    </w:p>
    <w:p w:rsidR="00170CBF" w:rsidRDefault="0083715A" w:rsidP="00907B3E">
      <w:pPr>
        <w:spacing w:line="480" w:lineRule="auto"/>
      </w:pPr>
      <w:r>
        <w:t xml:space="preserve">         </w:t>
      </w:r>
    </w:p>
    <w:p w:rsidR="00170CBF" w:rsidRDefault="00170CBF" w:rsidP="00907B3E">
      <w:pPr>
        <w:spacing w:line="480" w:lineRule="auto"/>
      </w:pPr>
    </w:p>
    <w:p w:rsidR="00170CBF" w:rsidRDefault="00170CBF" w:rsidP="00907B3E">
      <w:pPr>
        <w:spacing w:line="480" w:lineRule="auto"/>
      </w:pPr>
    </w:p>
    <w:p w:rsidR="00907B3E" w:rsidRDefault="00907B3E" w:rsidP="00907B3E">
      <w:pPr>
        <w:spacing w:before="7" w:line="480" w:lineRule="auto"/>
        <w:rPr>
          <w:rFonts w:ascii="Calibri" w:eastAsia="Calibri" w:hAnsi="Calibri" w:cs="Calibri"/>
          <w:spacing w:val="1"/>
          <w:sz w:val="22"/>
          <w:szCs w:val="22"/>
        </w:rPr>
      </w:pPr>
    </w:p>
    <w:p w:rsidR="00170CBF" w:rsidRPr="00734C75" w:rsidRDefault="00170CBF" w:rsidP="00734C75">
      <w:pPr>
        <w:spacing w:before="6" w:line="100" w:lineRule="exact"/>
        <w:rPr>
          <w:sz w:val="10"/>
          <w:szCs w:val="10"/>
        </w:rPr>
      </w:pPr>
    </w:p>
    <w:sectPr w:rsidR="00170CBF" w:rsidRPr="00734C75" w:rsidSect="002E28E4">
      <w:pgSz w:w="12240" w:h="20160"/>
      <w:pgMar w:top="260" w:right="620" w:bottom="280" w:left="620" w:header="720" w:footer="720" w:gutter="0"/>
      <w:cols w:num="7" w:space="720" w:equalWidth="0">
        <w:col w:w="1566" w:space="124"/>
        <w:col w:w="1424" w:space="115"/>
        <w:col w:w="1451" w:space="74"/>
        <w:col w:w="1501" w:space="59"/>
        <w:col w:w="1479" w:space="67"/>
        <w:col w:w="1483" w:space="75"/>
        <w:col w:w="15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705E"/>
    <w:multiLevelType w:val="multilevel"/>
    <w:tmpl w:val="118203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BF"/>
    <w:rsid w:val="000043A9"/>
    <w:rsid w:val="000751F1"/>
    <w:rsid w:val="001278DE"/>
    <w:rsid w:val="0014439F"/>
    <w:rsid w:val="00170CBF"/>
    <w:rsid w:val="001C5CB9"/>
    <w:rsid w:val="001D2D1E"/>
    <w:rsid w:val="002E28E4"/>
    <w:rsid w:val="003D5448"/>
    <w:rsid w:val="006409DB"/>
    <w:rsid w:val="00734C75"/>
    <w:rsid w:val="007D7966"/>
    <w:rsid w:val="0083715A"/>
    <w:rsid w:val="008B151E"/>
    <w:rsid w:val="008E77D0"/>
    <w:rsid w:val="00907B3E"/>
    <w:rsid w:val="00947C4C"/>
    <w:rsid w:val="009B5EBC"/>
    <w:rsid w:val="00CC3D0E"/>
    <w:rsid w:val="00CD244D"/>
    <w:rsid w:val="00E236EC"/>
    <w:rsid w:val="00ED0E3F"/>
    <w:rsid w:val="00FE6E75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 Roteliuk</dc:creator>
  <cp:lastModifiedBy>User</cp:lastModifiedBy>
  <cp:revision>3</cp:revision>
  <cp:lastPrinted>2024-04-30T14:23:00Z</cp:lastPrinted>
  <dcterms:created xsi:type="dcterms:W3CDTF">2024-04-30T19:08:00Z</dcterms:created>
  <dcterms:modified xsi:type="dcterms:W3CDTF">2024-04-30T19:08:00Z</dcterms:modified>
</cp:coreProperties>
</file>